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9D397" w14:textId="77777777" w:rsidR="00793B61" w:rsidRPr="000960F4" w:rsidRDefault="00793B61" w:rsidP="00793B61">
      <w:pPr>
        <w:jc w:val="right"/>
        <w:rPr>
          <w:szCs w:val="24"/>
        </w:rPr>
      </w:pPr>
      <w:bookmarkStart w:id="0" w:name="_GoBack"/>
      <w:bookmarkEnd w:id="0"/>
      <w:r w:rsidRPr="000960F4">
        <w:rPr>
          <w:szCs w:val="24"/>
        </w:rPr>
        <w:t xml:space="preserve">  Приложение</w:t>
      </w:r>
    </w:p>
    <w:p w14:paraId="778722F7" w14:textId="77777777" w:rsidR="00793B61" w:rsidRPr="000960F4" w:rsidRDefault="00793B61" w:rsidP="00793B61">
      <w:pPr>
        <w:jc w:val="right"/>
        <w:rPr>
          <w:szCs w:val="24"/>
        </w:rPr>
      </w:pPr>
      <w:r w:rsidRPr="000960F4">
        <w:rPr>
          <w:szCs w:val="24"/>
        </w:rPr>
        <w:t>к постановлению Администрации</w:t>
      </w:r>
    </w:p>
    <w:p w14:paraId="16555924" w14:textId="77777777" w:rsidR="00793B61" w:rsidRPr="000960F4" w:rsidRDefault="00793B61" w:rsidP="00793B61">
      <w:pPr>
        <w:jc w:val="right"/>
        <w:rPr>
          <w:szCs w:val="24"/>
        </w:rPr>
      </w:pPr>
      <w:r w:rsidRPr="000960F4">
        <w:rPr>
          <w:szCs w:val="24"/>
        </w:rPr>
        <w:t>Балахнинского муниципального округа</w:t>
      </w:r>
    </w:p>
    <w:p w14:paraId="634973D9" w14:textId="77777777" w:rsidR="00793B61" w:rsidRPr="000960F4" w:rsidRDefault="00793B61" w:rsidP="00793B61">
      <w:pPr>
        <w:jc w:val="right"/>
        <w:rPr>
          <w:szCs w:val="24"/>
        </w:rPr>
      </w:pPr>
      <w:r w:rsidRPr="000960F4">
        <w:rPr>
          <w:szCs w:val="24"/>
        </w:rPr>
        <w:t>Нижегородской области</w:t>
      </w:r>
    </w:p>
    <w:p w14:paraId="13EE2766" w14:textId="09AE9030" w:rsidR="00793B61" w:rsidRPr="000960F4" w:rsidRDefault="00793B61" w:rsidP="00793B61">
      <w:pPr>
        <w:jc w:val="right"/>
        <w:rPr>
          <w:szCs w:val="24"/>
        </w:rPr>
      </w:pPr>
      <w:r w:rsidRPr="000960F4">
        <w:rPr>
          <w:szCs w:val="24"/>
        </w:rPr>
        <w:t xml:space="preserve">от </w:t>
      </w:r>
      <w:r>
        <w:rPr>
          <w:szCs w:val="24"/>
        </w:rPr>
        <w:t>09.02.2026</w:t>
      </w:r>
      <w:r w:rsidRPr="000960F4">
        <w:rPr>
          <w:szCs w:val="24"/>
        </w:rPr>
        <w:t xml:space="preserve"> № </w:t>
      </w:r>
      <w:r>
        <w:rPr>
          <w:szCs w:val="24"/>
        </w:rPr>
        <w:t>264</w:t>
      </w:r>
    </w:p>
    <w:p w14:paraId="326A262F" w14:textId="77777777" w:rsidR="00793B61" w:rsidRPr="000960F4" w:rsidRDefault="00793B61" w:rsidP="00793B61">
      <w:pPr>
        <w:jc w:val="right"/>
        <w:rPr>
          <w:szCs w:val="24"/>
        </w:rPr>
      </w:pPr>
    </w:p>
    <w:p w14:paraId="2D47A068" w14:textId="77777777" w:rsidR="00793B61" w:rsidRPr="000960F4" w:rsidRDefault="00793B61" w:rsidP="00793B61">
      <w:pPr>
        <w:jc w:val="right"/>
        <w:rPr>
          <w:szCs w:val="24"/>
        </w:rPr>
      </w:pPr>
      <w:r w:rsidRPr="000960F4">
        <w:rPr>
          <w:szCs w:val="24"/>
        </w:rPr>
        <w:t>УТВЕРЖДЕН</w:t>
      </w:r>
    </w:p>
    <w:p w14:paraId="2FE18CA0" w14:textId="77777777" w:rsidR="00793B61" w:rsidRPr="000960F4" w:rsidRDefault="00793B61" w:rsidP="00793B61">
      <w:pPr>
        <w:jc w:val="right"/>
        <w:rPr>
          <w:szCs w:val="24"/>
        </w:rPr>
      </w:pPr>
      <w:r w:rsidRPr="000960F4">
        <w:rPr>
          <w:szCs w:val="24"/>
        </w:rPr>
        <w:t xml:space="preserve"> постановлением Администрации</w:t>
      </w:r>
    </w:p>
    <w:p w14:paraId="7ADC9D9A" w14:textId="77777777" w:rsidR="00793B61" w:rsidRPr="000960F4" w:rsidRDefault="00793B61" w:rsidP="00793B61">
      <w:pPr>
        <w:jc w:val="right"/>
        <w:rPr>
          <w:szCs w:val="24"/>
        </w:rPr>
      </w:pPr>
      <w:r w:rsidRPr="000960F4">
        <w:rPr>
          <w:szCs w:val="24"/>
        </w:rPr>
        <w:t>Балахнинского муниципального округа</w:t>
      </w:r>
    </w:p>
    <w:p w14:paraId="7C972815" w14:textId="77777777" w:rsidR="00793B61" w:rsidRPr="000960F4" w:rsidRDefault="00793B61" w:rsidP="00793B61">
      <w:pPr>
        <w:jc w:val="right"/>
        <w:rPr>
          <w:szCs w:val="24"/>
        </w:rPr>
      </w:pPr>
      <w:r w:rsidRPr="000960F4">
        <w:rPr>
          <w:szCs w:val="24"/>
        </w:rPr>
        <w:t>Нижегородской области</w:t>
      </w:r>
    </w:p>
    <w:p w14:paraId="4DE9B9AB" w14:textId="77777777" w:rsidR="00793B61" w:rsidRPr="000960F4" w:rsidRDefault="00793B61" w:rsidP="00793B61">
      <w:pPr>
        <w:jc w:val="right"/>
        <w:rPr>
          <w:szCs w:val="24"/>
        </w:rPr>
      </w:pPr>
      <w:r w:rsidRPr="000960F4">
        <w:rPr>
          <w:szCs w:val="24"/>
        </w:rPr>
        <w:t>от 19.03.2021 № 434</w:t>
      </w:r>
    </w:p>
    <w:p w14:paraId="1A84C1B2" w14:textId="77777777" w:rsidR="00793B61" w:rsidRDefault="00793B61" w:rsidP="00793B61">
      <w:pPr>
        <w:jc w:val="center"/>
        <w:rPr>
          <w:b/>
          <w:bCs/>
          <w:szCs w:val="24"/>
        </w:rPr>
      </w:pPr>
    </w:p>
    <w:p w14:paraId="720784B4" w14:textId="77777777" w:rsidR="00793B61" w:rsidRPr="000960F4" w:rsidRDefault="00793B61" w:rsidP="00793B61">
      <w:pPr>
        <w:jc w:val="center"/>
        <w:rPr>
          <w:szCs w:val="24"/>
        </w:rPr>
      </w:pPr>
      <w:r w:rsidRPr="000960F4">
        <w:rPr>
          <w:b/>
          <w:bCs/>
          <w:szCs w:val="24"/>
        </w:rPr>
        <w:t>СОСТАВ</w:t>
      </w:r>
    </w:p>
    <w:p w14:paraId="257AF2B1" w14:textId="77777777" w:rsidR="00793B61" w:rsidRPr="000960F4" w:rsidRDefault="00793B61" w:rsidP="00793B61">
      <w:pPr>
        <w:jc w:val="center"/>
        <w:rPr>
          <w:szCs w:val="24"/>
        </w:rPr>
      </w:pPr>
      <w:proofErr w:type="spellStart"/>
      <w:r w:rsidRPr="000960F4">
        <w:rPr>
          <w:b/>
          <w:bCs/>
          <w:szCs w:val="24"/>
        </w:rPr>
        <w:t>противопаводковой</w:t>
      </w:r>
      <w:proofErr w:type="spellEnd"/>
      <w:r w:rsidRPr="000960F4">
        <w:rPr>
          <w:b/>
          <w:bCs/>
          <w:szCs w:val="24"/>
        </w:rPr>
        <w:t xml:space="preserve"> комиссии Балахнинского муниципального округа Нижегородской области</w:t>
      </w:r>
    </w:p>
    <w:tbl>
      <w:tblPr>
        <w:tblW w:w="10024" w:type="dxa"/>
        <w:jc w:val="center"/>
        <w:tblLook w:val="01E0" w:firstRow="1" w:lastRow="1" w:firstColumn="1" w:lastColumn="1" w:noHBand="0" w:noVBand="0"/>
      </w:tblPr>
      <w:tblGrid>
        <w:gridCol w:w="512"/>
        <w:gridCol w:w="2573"/>
        <w:gridCol w:w="6939"/>
      </w:tblGrid>
      <w:tr w:rsidR="00793B61" w:rsidRPr="000960F4" w14:paraId="0BE151A8" w14:textId="77777777" w:rsidTr="00793B61">
        <w:trPr>
          <w:jc w:val="center"/>
        </w:trPr>
        <w:tc>
          <w:tcPr>
            <w:tcW w:w="10024" w:type="dxa"/>
            <w:gridSpan w:val="3"/>
            <w:hideMark/>
          </w:tcPr>
          <w:p w14:paraId="78BD292B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r w:rsidRPr="000960F4">
              <w:rPr>
                <w:szCs w:val="24"/>
                <w:u w:val="single"/>
              </w:rPr>
              <w:t>Председатель комиссии</w:t>
            </w:r>
          </w:p>
        </w:tc>
      </w:tr>
      <w:tr w:rsidR="00793B61" w:rsidRPr="000960F4" w14:paraId="4659A9E8" w14:textId="77777777" w:rsidTr="00793B61">
        <w:trPr>
          <w:jc w:val="center"/>
        </w:trPr>
        <w:tc>
          <w:tcPr>
            <w:tcW w:w="512" w:type="dxa"/>
            <w:hideMark/>
          </w:tcPr>
          <w:p w14:paraId="5E065765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</w:p>
        </w:tc>
        <w:tc>
          <w:tcPr>
            <w:tcW w:w="2573" w:type="dxa"/>
            <w:hideMark/>
          </w:tcPr>
          <w:p w14:paraId="3453B4D4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proofErr w:type="spellStart"/>
            <w:r w:rsidRPr="000960F4">
              <w:rPr>
                <w:szCs w:val="24"/>
              </w:rPr>
              <w:t>Фирер</w:t>
            </w:r>
            <w:proofErr w:type="spellEnd"/>
            <w:r w:rsidRPr="000960F4">
              <w:rPr>
                <w:szCs w:val="24"/>
              </w:rPr>
              <w:t xml:space="preserve"> И.И.</w:t>
            </w:r>
          </w:p>
        </w:tc>
        <w:tc>
          <w:tcPr>
            <w:tcW w:w="6939" w:type="dxa"/>
            <w:hideMark/>
          </w:tcPr>
          <w:p w14:paraId="0A4CFB84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r w:rsidRPr="000960F4">
              <w:rPr>
                <w:szCs w:val="24"/>
              </w:rPr>
              <w:t>- первый заместитель главы администрации</w:t>
            </w:r>
          </w:p>
        </w:tc>
      </w:tr>
      <w:tr w:rsidR="00793B61" w:rsidRPr="000960F4" w14:paraId="0F33AE02" w14:textId="77777777" w:rsidTr="00793B61">
        <w:trPr>
          <w:trHeight w:val="331"/>
          <w:jc w:val="center"/>
        </w:trPr>
        <w:tc>
          <w:tcPr>
            <w:tcW w:w="10024" w:type="dxa"/>
            <w:gridSpan w:val="3"/>
            <w:hideMark/>
          </w:tcPr>
          <w:p w14:paraId="78D7F089" w14:textId="77777777" w:rsidR="00793B61" w:rsidRPr="000960F4" w:rsidRDefault="00793B61" w:rsidP="00793B61">
            <w:pPr>
              <w:ind w:firstLine="0"/>
              <w:rPr>
                <w:szCs w:val="24"/>
                <w:u w:val="single"/>
              </w:rPr>
            </w:pPr>
            <w:r w:rsidRPr="000960F4">
              <w:rPr>
                <w:szCs w:val="24"/>
                <w:u w:val="single"/>
              </w:rPr>
              <w:t>Заместитель председателя комиссии</w:t>
            </w:r>
          </w:p>
        </w:tc>
      </w:tr>
      <w:tr w:rsidR="00793B61" w:rsidRPr="000960F4" w14:paraId="413B6C50" w14:textId="77777777" w:rsidTr="00793B61">
        <w:trPr>
          <w:jc w:val="center"/>
        </w:trPr>
        <w:tc>
          <w:tcPr>
            <w:tcW w:w="512" w:type="dxa"/>
          </w:tcPr>
          <w:p w14:paraId="4CA74E7B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</w:p>
        </w:tc>
        <w:tc>
          <w:tcPr>
            <w:tcW w:w="2573" w:type="dxa"/>
            <w:hideMark/>
          </w:tcPr>
          <w:p w14:paraId="497A90A9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proofErr w:type="spellStart"/>
            <w:r w:rsidRPr="000960F4">
              <w:rPr>
                <w:szCs w:val="24"/>
              </w:rPr>
              <w:t>Кошлоков</w:t>
            </w:r>
            <w:proofErr w:type="spellEnd"/>
            <w:r w:rsidRPr="000960F4">
              <w:rPr>
                <w:szCs w:val="24"/>
              </w:rPr>
              <w:t xml:space="preserve"> А.Б.</w:t>
            </w:r>
          </w:p>
        </w:tc>
        <w:tc>
          <w:tcPr>
            <w:tcW w:w="6939" w:type="dxa"/>
            <w:hideMark/>
          </w:tcPr>
          <w:p w14:paraId="7E0C8446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r w:rsidRPr="000960F4">
              <w:rPr>
                <w:szCs w:val="24"/>
              </w:rPr>
              <w:t>- начальник управления ГО и ЧС и обеспечения безопасности администрации Балахнинского муниципального округа Нижегородской области</w:t>
            </w:r>
          </w:p>
        </w:tc>
      </w:tr>
      <w:tr w:rsidR="00793B61" w:rsidRPr="000960F4" w14:paraId="4CBC00D5" w14:textId="77777777" w:rsidTr="00793B61">
        <w:trPr>
          <w:trHeight w:val="427"/>
          <w:jc w:val="center"/>
        </w:trPr>
        <w:tc>
          <w:tcPr>
            <w:tcW w:w="10024" w:type="dxa"/>
            <w:gridSpan w:val="3"/>
          </w:tcPr>
          <w:p w14:paraId="1FB70EB5" w14:textId="77777777" w:rsidR="00793B61" w:rsidRPr="000960F4" w:rsidRDefault="00793B61" w:rsidP="00793B61">
            <w:pPr>
              <w:ind w:firstLine="0"/>
              <w:rPr>
                <w:szCs w:val="24"/>
                <w:u w:val="single"/>
              </w:rPr>
            </w:pPr>
            <w:r w:rsidRPr="000960F4">
              <w:rPr>
                <w:szCs w:val="24"/>
                <w:u w:val="single"/>
              </w:rPr>
              <w:t>Секретарь комиссии</w:t>
            </w:r>
          </w:p>
        </w:tc>
      </w:tr>
      <w:tr w:rsidR="00793B61" w:rsidRPr="000960F4" w14:paraId="555D7619" w14:textId="77777777" w:rsidTr="00793B61">
        <w:trPr>
          <w:trHeight w:val="987"/>
          <w:jc w:val="center"/>
        </w:trPr>
        <w:tc>
          <w:tcPr>
            <w:tcW w:w="512" w:type="dxa"/>
            <w:hideMark/>
          </w:tcPr>
          <w:p w14:paraId="6378C55E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</w:p>
        </w:tc>
        <w:tc>
          <w:tcPr>
            <w:tcW w:w="2573" w:type="dxa"/>
            <w:hideMark/>
          </w:tcPr>
          <w:p w14:paraId="2B3886C2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r w:rsidRPr="000960F4">
              <w:rPr>
                <w:szCs w:val="24"/>
              </w:rPr>
              <w:t>Панфилова М.Ю.</w:t>
            </w:r>
          </w:p>
        </w:tc>
        <w:tc>
          <w:tcPr>
            <w:tcW w:w="6939" w:type="dxa"/>
          </w:tcPr>
          <w:p w14:paraId="329691A0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r w:rsidRPr="000960F4">
              <w:rPr>
                <w:szCs w:val="24"/>
              </w:rPr>
              <w:t xml:space="preserve">- </w:t>
            </w:r>
            <w:r>
              <w:rPr>
                <w:szCs w:val="24"/>
              </w:rPr>
              <w:t>консультант</w:t>
            </w:r>
            <w:r w:rsidRPr="000960F4">
              <w:rPr>
                <w:szCs w:val="24"/>
              </w:rPr>
              <w:t xml:space="preserve"> управления по ГО и ЧС и обеспечения безопасности администрации Балахнинского муниципального округа Нижегородской области</w:t>
            </w:r>
          </w:p>
        </w:tc>
      </w:tr>
      <w:tr w:rsidR="00793B61" w:rsidRPr="000960F4" w14:paraId="79DC2FA8" w14:textId="77777777" w:rsidTr="00793B61">
        <w:trPr>
          <w:jc w:val="center"/>
        </w:trPr>
        <w:tc>
          <w:tcPr>
            <w:tcW w:w="10024" w:type="dxa"/>
            <w:gridSpan w:val="3"/>
            <w:hideMark/>
          </w:tcPr>
          <w:p w14:paraId="7D888827" w14:textId="77777777" w:rsidR="00793B61" w:rsidRPr="000960F4" w:rsidRDefault="00793B61" w:rsidP="00793B61">
            <w:pPr>
              <w:ind w:firstLine="0"/>
              <w:rPr>
                <w:szCs w:val="24"/>
                <w:u w:val="single"/>
              </w:rPr>
            </w:pPr>
            <w:r w:rsidRPr="000960F4">
              <w:rPr>
                <w:szCs w:val="24"/>
                <w:u w:val="single"/>
              </w:rPr>
              <w:t>Члены комиссии:</w:t>
            </w:r>
          </w:p>
        </w:tc>
      </w:tr>
      <w:tr w:rsidR="00793B61" w:rsidRPr="000960F4" w14:paraId="0695E404" w14:textId="77777777" w:rsidTr="00793B61">
        <w:trPr>
          <w:jc w:val="center"/>
        </w:trPr>
        <w:tc>
          <w:tcPr>
            <w:tcW w:w="512" w:type="dxa"/>
          </w:tcPr>
          <w:p w14:paraId="0F1D4B07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</w:p>
        </w:tc>
        <w:tc>
          <w:tcPr>
            <w:tcW w:w="2573" w:type="dxa"/>
            <w:hideMark/>
          </w:tcPr>
          <w:p w14:paraId="71D3FCEB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Русина Н.А.</w:t>
            </w:r>
          </w:p>
        </w:tc>
        <w:tc>
          <w:tcPr>
            <w:tcW w:w="6939" w:type="dxa"/>
            <w:hideMark/>
          </w:tcPr>
          <w:p w14:paraId="6C9AB81B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r w:rsidRPr="000960F4">
              <w:rPr>
                <w:szCs w:val="24"/>
              </w:rPr>
              <w:t>- начальник управления экономики, предпринимательства и инвестиционной политики администрации Балахнинского муниципального округа Нижегородской области</w:t>
            </w:r>
          </w:p>
        </w:tc>
      </w:tr>
      <w:tr w:rsidR="00793B61" w:rsidRPr="000960F4" w14:paraId="1C9CFA5A" w14:textId="77777777" w:rsidTr="00793B61">
        <w:trPr>
          <w:jc w:val="center"/>
        </w:trPr>
        <w:tc>
          <w:tcPr>
            <w:tcW w:w="512" w:type="dxa"/>
          </w:tcPr>
          <w:p w14:paraId="3F5918D6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</w:p>
        </w:tc>
        <w:tc>
          <w:tcPr>
            <w:tcW w:w="2573" w:type="dxa"/>
            <w:hideMark/>
          </w:tcPr>
          <w:p w14:paraId="581AAA19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r w:rsidRPr="000960F4">
              <w:rPr>
                <w:szCs w:val="24"/>
              </w:rPr>
              <w:t>Смирнов А.Н.</w:t>
            </w:r>
          </w:p>
        </w:tc>
        <w:tc>
          <w:tcPr>
            <w:tcW w:w="6939" w:type="dxa"/>
            <w:hideMark/>
          </w:tcPr>
          <w:p w14:paraId="11FC718D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r w:rsidRPr="000960F4">
              <w:rPr>
                <w:szCs w:val="24"/>
              </w:rPr>
              <w:t>- начальник управления сельского хозяйства администрации Балахнинского муниципального округа Нижегородской области</w:t>
            </w:r>
          </w:p>
        </w:tc>
      </w:tr>
      <w:tr w:rsidR="00793B61" w:rsidRPr="000960F4" w14:paraId="77CC5F3B" w14:textId="77777777" w:rsidTr="00793B61">
        <w:trPr>
          <w:trHeight w:val="555"/>
          <w:jc w:val="center"/>
        </w:trPr>
        <w:tc>
          <w:tcPr>
            <w:tcW w:w="512" w:type="dxa"/>
          </w:tcPr>
          <w:p w14:paraId="4D3D1727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</w:p>
        </w:tc>
        <w:tc>
          <w:tcPr>
            <w:tcW w:w="2573" w:type="dxa"/>
            <w:hideMark/>
          </w:tcPr>
          <w:p w14:paraId="3BADFF72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r w:rsidRPr="000960F4">
              <w:rPr>
                <w:szCs w:val="24"/>
              </w:rPr>
              <w:t>Макарова Е.Е.</w:t>
            </w:r>
          </w:p>
        </w:tc>
        <w:tc>
          <w:tcPr>
            <w:tcW w:w="6939" w:type="dxa"/>
            <w:hideMark/>
          </w:tcPr>
          <w:p w14:paraId="1D2D8ECF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r w:rsidRPr="000960F4">
              <w:rPr>
                <w:szCs w:val="24"/>
              </w:rPr>
              <w:t>-начальник сектора экологии администрации Балахнинского муниципального округа Нижегородской области</w:t>
            </w:r>
          </w:p>
        </w:tc>
      </w:tr>
      <w:tr w:rsidR="00793B61" w:rsidRPr="000960F4" w14:paraId="2D0B5B40" w14:textId="77777777" w:rsidTr="00793B61">
        <w:trPr>
          <w:jc w:val="center"/>
        </w:trPr>
        <w:tc>
          <w:tcPr>
            <w:tcW w:w="512" w:type="dxa"/>
          </w:tcPr>
          <w:p w14:paraId="766E57EF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</w:p>
        </w:tc>
        <w:tc>
          <w:tcPr>
            <w:tcW w:w="2573" w:type="dxa"/>
            <w:hideMark/>
          </w:tcPr>
          <w:p w14:paraId="0230759F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Рукина А</w:t>
            </w:r>
            <w:r w:rsidRPr="000960F4">
              <w:rPr>
                <w:szCs w:val="24"/>
              </w:rPr>
              <w:t>.</w:t>
            </w:r>
            <w:r>
              <w:rPr>
                <w:szCs w:val="24"/>
              </w:rPr>
              <w:t>А.</w:t>
            </w:r>
          </w:p>
        </w:tc>
        <w:tc>
          <w:tcPr>
            <w:tcW w:w="6939" w:type="dxa"/>
          </w:tcPr>
          <w:p w14:paraId="181D09BD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r w:rsidRPr="000960F4">
              <w:rPr>
                <w:szCs w:val="24"/>
              </w:rPr>
              <w:t>- начальник управления благоустройства и дорожной деятельности администрации Балахнинского муниципального округа Нижегородской области</w:t>
            </w:r>
          </w:p>
        </w:tc>
      </w:tr>
      <w:tr w:rsidR="00793B61" w:rsidRPr="000960F4" w14:paraId="3540C9DB" w14:textId="77777777" w:rsidTr="00793B61">
        <w:trPr>
          <w:jc w:val="center"/>
        </w:trPr>
        <w:tc>
          <w:tcPr>
            <w:tcW w:w="512" w:type="dxa"/>
          </w:tcPr>
          <w:p w14:paraId="27B86A96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</w:p>
        </w:tc>
        <w:tc>
          <w:tcPr>
            <w:tcW w:w="2573" w:type="dxa"/>
            <w:hideMark/>
          </w:tcPr>
          <w:p w14:paraId="68DDC924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proofErr w:type="spellStart"/>
            <w:r w:rsidRPr="000960F4">
              <w:rPr>
                <w:szCs w:val="24"/>
              </w:rPr>
              <w:t>Сурмилов</w:t>
            </w:r>
            <w:proofErr w:type="spellEnd"/>
            <w:r w:rsidRPr="000960F4">
              <w:rPr>
                <w:szCs w:val="24"/>
              </w:rPr>
              <w:t xml:space="preserve"> В.А.</w:t>
            </w:r>
          </w:p>
        </w:tc>
        <w:tc>
          <w:tcPr>
            <w:tcW w:w="6939" w:type="dxa"/>
            <w:hideMark/>
          </w:tcPr>
          <w:p w14:paraId="1F7A6350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r w:rsidRPr="000960F4">
              <w:rPr>
                <w:szCs w:val="24"/>
              </w:rPr>
              <w:t xml:space="preserve">- начальник Единой дежурной-диспетчерской службы </w:t>
            </w:r>
            <w:r>
              <w:rPr>
                <w:szCs w:val="24"/>
              </w:rPr>
              <w:t>управления</w:t>
            </w:r>
            <w:r w:rsidRPr="000960F4">
              <w:rPr>
                <w:szCs w:val="24"/>
              </w:rPr>
              <w:t xml:space="preserve"> ГО и ЧС и обеспечения безопасности Балахнинского муниципального округа Нижегородской области</w:t>
            </w:r>
          </w:p>
        </w:tc>
      </w:tr>
      <w:tr w:rsidR="00793B61" w:rsidRPr="000960F4" w14:paraId="1F86EB5D" w14:textId="77777777" w:rsidTr="00793B61">
        <w:trPr>
          <w:jc w:val="center"/>
        </w:trPr>
        <w:tc>
          <w:tcPr>
            <w:tcW w:w="512" w:type="dxa"/>
          </w:tcPr>
          <w:p w14:paraId="118CAF94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</w:p>
        </w:tc>
        <w:tc>
          <w:tcPr>
            <w:tcW w:w="2573" w:type="dxa"/>
            <w:hideMark/>
          </w:tcPr>
          <w:p w14:paraId="5D386C26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r w:rsidRPr="000960F4">
              <w:rPr>
                <w:szCs w:val="24"/>
              </w:rPr>
              <w:t>Карпычев С.М.</w:t>
            </w:r>
          </w:p>
        </w:tc>
        <w:tc>
          <w:tcPr>
            <w:tcW w:w="6939" w:type="dxa"/>
            <w:hideMark/>
          </w:tcPr>
          <w:p w14:paraId="5899CE29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r w:rsidRPr="000960F4">
              <w:rPr>
                <w:szCs w:val="24"/>
              </w:rPr>
              <w:t>- начальник 52 ПСЧ 2ПСО ФПС ГПС ГУ МЧС РФ по Нижегородской области (по согласованию)</w:t>
            </w:r>
          </w:p>
        </w:tc>
      </w:tr>
      <w:tr w:rsidR="00793B61" w:rsidRPr="000960F4" w14:paraId="043DB19F" w14:textId="77777777" w:rsidTr="00793B61">
        <w:trPr>
          <w:trHeight w:val="736"/>
          <w:jc w:val="center"/>
        </w:trPr>
        <w:tc>
          <w:tcPr>
            <w:tcW w:w="512" w:type="dxa"/>
          </w:tcPr>
          <w:p w14:paraId="16001AEA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</w:p>
        </w:tc>
        <w:tc>
          <w:tcPr>
            <w:tcW w:w="2573" w:type="dxa"/>
            <w:hideMark/>
          </w:tcPr>
          <w:p w14:paraId="1D154B77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Чернов О.Н.</w:t>
            </w:r>
          </w:p>
        </w:tc>
        <w:tc>
          <w:tcPr>
            <w:tcW w:w="6939" w:type="dxa"/>
          </w:tcPr>
          <w:p w14:paraId="54FCE082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r w:rsidRPr="000960F4">
              <w:rPr>
                <w:szCs w:val="24"/>
              </w:rPr>
              <w:t xml:space="preserve">- </w:t>
            </w:r>
            <w:proofErr w:type="spellStart"/>
            <w:r>
              <w:rPr>
                <w:szCs w:val="24"/>
              </w:rPr>
              <w:t>и.о</w:t>
            </w:r>
            <w:proofErr w:type="spellEnd"/>
            <w:r>
              <w:rPr>
                <w:szCs w:val="24"/>
              </w:rPr>
              <w:t>. главного</w:t>
            </w:r>
            <w:r w:rsidRPr="000960F4">
              <w:rPr>
                <w:szCs w:val="24"/>
              </w:rPr>
              <w:t xml:space="preserve"> врач</w:t>
            </w:r>
            <w:r>
              <w:rPr>
                <w:szCs w:val="24"/>
              </w:rPr>
              <w:t>а</w:t>
            </w:r>
            <w:r w:rsidRPr="000960F4">
              <w:rPr>
                <w:szCs w:val="24"/>
              </w:rPr>
              <w:t xml:space="preserve"> ГБУЗ НО «</w:t>
            </w:r>
            <w:proofErr w:type="spellStart"/>
            <w:r w:rsidRPr="000960F4">
              <w:rPr>
                <w:szCs w:val="24"/>
              </w:rPr>
              <w:t>Бал</w:t>
            </w:r>
            <w:r>
              <w:rPr>
                <w:szCs w:val="24"/>
              </w:rPr>
              <w:t>ахнинская</w:t>
            </w:r>
            <w:proofErr w:type="spellEnd"/>
            <w:r>
              <w:rPr>
                <w:szCs w:val="24"/>
              </w:rPr>
              <w:t xml:space="preserve"> ЦРБ» (по согласованию)</w:t>
            </w:r>
          </w:p>
        </w:tc>
      </w:tr>
      <w:tr w:rsidR="00793B61" w:rsidRPr="000960F4" w14:paraId="7C484599" w14:textId="77777777" w:rsidTr="00793B61">
        <w:trPr>
          <w:jc w:val="center"/>
        </w:trPr>
        <w:tc>
          <w:tcPr>
            <w:tcW w:w="512" w:type="dxa"/>
          </w:tcPr>
          <w:p w14:paraId="4DD3E4CC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</w:p>
        </w:tc>
        <w:tc>
          <w:tcPr>
            <w:tcW w:w="2573" w:type="dxa"/>
            <w:hideMark/>
          </w:tcPr>
          <w:p w14:paraId="54FD3D40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Гущин А.Ю.</w:t>
            </w:r>
          </w:p>
        </w:tc>
        <w:tc>
          <w:tcPr>
            <w:tcW w:w="6939" w:type="dxa"/>
            <w:hideMark/>
          </w:tcPr>
          <w:p w14:paraId="1223A39C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r w:rsidRPr="000960F4">
              <w:rPr>
                <w:szCs w:val="24"/>
              </w:rPr>
              <w:t>- начальник ОМВД РФ «</w:t>
            </w:r>
            <w:proofErr w:type="spellStart"/>
            <w:r w:rsidRPr="000960F4">
              <w:rPr>
                <w:szCs w:val="24"/>
              </w:rPr>
              <w:t>Балахнинский</w:t>
            </w:r>
            <w:proofErr w:type="spellEnd"/>
            <w:r w:rsidRPr="000960F4">
              <w:rPr>
                <w:szCs w:val="24"/>
              </w:rPr>
              <w:t>» (по согласованию)</w:t>
            </w:r>
          </w:p>
        </w:tc>
      </w:tr>
      <w:tr w:rsidR="00793B61" w:rsidRPr="000960F4" w14:paraId="4ADA9149" w14:textId="77777777" w:rsidTr="00793B61">
        <w:trPr>
          <w:jc w:val="center"/>
        </w:trPr>
        <w:tc>
          <w:tcPr>
            <w:tcW w:w="512" w:type="dxa"/>
          </w:tcPr>
          <w:p w14:paraId="7BA30C0B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</w:p>
        </w:tc>
        <w:tc>
          <w:tcPr>
            <w:tcW w:w="2573" w:type="dxa"/>
            <w:hideMark/>
          </w:tcPr>
          <w:p w14:paraId="3911FFCD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r w:rsidRPr="000960F4">
              <w:rPr>
                <w:szCs w:val="24"/>
              </w:rPr>
              <w:t>Никулин А.В.</w:t>
            </w:r>
          </w:p>
        </w:tc>
        <w:tc>
          <w:tcPr>
            <w:tcW w:w="6939" w:type="dxa"/>
            <w:hideMark/>
          </w:tcPr>
          <w:p w14:paraId="028F346B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r w:rsidRPr="000960F4">
              <w:rPr>
                <w:szCs w:val="24"/>
              </w:rPr>
              <w:t xml:space="preserve">- начальник Отдела надзорной деятельности и профилактической работы по </w:t>
            </w:r>
            <w:proofErr w:type="spellStart"/>
            <w:r w:rsidRPr="000960F4">
              <w:rPr>
                <w:szCs w:val="24"/>
              </w:rPr>
              <w:t>Балахнинскому</w:t>
            </w:r>
            <w:proofErr w:type="spellEnd"/>
            <w:r w:rsidRPr="000960F4">
              <w:rPr>
                <w:szCs w:val="24"/>
              </w:rPr>
              <w:t xml:space="preserve"> муниципальному округу (по согласованию)</w:t>
            </w:r>
          </w:p>
        </w:tc>
      </w:tr>
      <w:tr w:rsidR="00793B61" w:rsidRPr="000960F4" w14:paraId="4D1CE99F" w14:textId="77777777" w:rsidTr="00793B61">
        <w:trPr>
          <w:jc w:val="center"/>
        </w:trPr>
        <w:tc>
          <w:tcPr>
            <w:tcW w:w="512" w:type="dxa"/>
          </w:tcPr>
          <w:p w14:paraId="3E048200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</w:p>
        </w:tc>
        <w:tc>
          <w:tcPr>
            <w:tcW w:w="2573" w:type="dxa"/>
            <w:hideMark/>
          </w:tcPr>
          <w:p w14:paraId="4DFC1ABB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r w:rsidRPr="000960F4">
              <w:rPr>
                <w:szCs w:val="24"/>
              </w:rPr>
              <w:t>Бирюкова Е.В.</w:t>
            </w:r>
          </w:p>
        </w:tc>
        <w:tc>
          <w:tcPr>
            <w:tcW w:w="6939" w:type="dxa"/>
            <w:hideMark/>
          </w:tcPr>
          <w:p w14:paraId="5B9A64E1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r w:rsidRPr="000960F4">
              <w:rPr>
                <w:szCs w:val="24"/>
              </w:rPr>
              <w:t xml:space="preserve">- начальник </w:t>
            </w:r>
            <w:r>
              <w:rPr>
                <w:szCs w:val="24"/>
              </w:rPr>
              <w:t xml:space="preserve">Балахнинского </w:t>
            </w:r>
            <w:r w:rsidRPr="000960F4">
              <w:rPr>
                <w:szCs w:val="24"/>
              </w:rPr>
              <w:t xml:space="preserve">территориального отдела Управления </w:t>
            </w:r>
            <w:proofErr w:type="spellStart"/>
            <w:r w:rsidRPr="000960F4">
              <w:rPr>
                <w:szCs w:val="24"/>
              </w:rPr>
              <w:t>Роспотребнадзора</w:t>
            </w:r>
            <w:proofErr w:type="spellEnd"/>
            <w:r w:rsidRPr="000960F4">
              <w:rPr>
                <w:szCs w:val="24"/>
              </w:rPr>
              <w:t xml:space="preserve"> по Нижегородской области </w:t>
            </w:r>
            <w:r>
              <w:rPr>
                <w:szCs w:val="24"/>
              </w:rPr>
              <w:t xml:space="preserve">            </w:t>
            </w:r>
            <w:r w:rsidRPr="000960F4">
              <w:rPr>
                <w:szCs w:val="24"/>
              </w:rPr>
              <w:t>(по согласованию)</w:t>
            </w:r>
          </w:p>
        </w:tc>
      </w:tr>
      <w:tr w:rsidR="00793B61" w:rsidRPr="000960F4" w14:paraId="77B7B673" w14:textId="77777777" w:rsidTr="00793B61">
        <w:trPr>
          <w:jc w:val="center"/>
        </w:trPr>
        <w:tc>
          <w:tcPr>
            <w:tcW w:w="512" w:type="dxa"/>
          </w:tcPr>
          <w:p w14:paraId="693B6974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</w:p>
        </w:tc>
        <w:tc>
          <w:tcPr>
            <w:tcW w:w="2573" w:type="dxa"/>
            <w:hideMark/>
          </w:tcPr>
          <w:p w14:paraId="2749682D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Будникова</w:t>
            </w:r>
            <w:proofErr w:type="spellEnd"/>
            <w:r>
              <w:rPr>
                <w:szCs w:val="24"/>
              </w:rPr>
              <w:t xml:space="preserve"> Е.В.</w:t>
            </w:r>
          </w:p>
        </w:tc>
        <w:tc>
          <w:tcPr>
            <w:tcW w:w="6939" w:type="dxa"/>
            <w:hideMark/>
          </w:tcPr>
          <w:p w14:paraId="462E4271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r w:rsidRPr="000960F4">
              <w:rPr>
                <w:szCs w:val="24"/>
              </w:rPr>
              <w:t xml:space="preserve">- начальник </w:t>
            </w:r>
            <w:proofErr w:type="spellStart"/>
            <w:r w:rsidRPr="000960F4">
              <w:rPr>
                <w:szCs w:val="24"/>
              </w:rPr>
              <w:t>Балахнинской</w:t>
            </w:r>
            <w:proofErr w:type="spellEnd"/>
            <w:r w:rsidRPr="000960F4">
              <w:rPr>
                <w:szCs w:val="24"/>
              </w:rPr>
              <w:t xml:space="preserve"> РЭГС филиала ПАО «Газпром газораспределение Нижний Новгород» филиал в </w:t>
            </w:r>
            <w:proofErr w:type="spellStart"/>
            <w:r w:rsidRPr="000960F4">
              <w:rPr>
                <w:szCs w:val="24"/>
              </w:rPr>
              <w:t>г</w:t>
            </w:r>
            <w:proofErr w:type="gramStart"/>
            <w:r w:rsidRPr="000960F4">
              <w:rPr>
                <w:szCs w:val="24"/>
              </w:rPr>
              <w:t>.Д</w:t>
            </w:r>
            <w:proofErr w:type="gramEnd"/>
            <w:r w:rsidRPr="000960F4">
              <w:rPr>
                <w:szCs w:val="24"/>
              </w:rPr>
              <w:t>зержинске</w:t>
            </w:r>
            <w:proofErr w:type="spellEnd"/>
            <w:r w:rsidRPr="000960F4">
              <w:rPr>
                <w:szCs w:val="24"/>
              </w:rPr>
              <w:t xml:space="preserve"> </w:t>
            </w:r>
            <w:r w:rsidRPr="000960F4">
              <w:rPr>
                <w:szCs w:val="24"/>
              </w:rPr>
              <w:lastRenderedPageBreak/>
              <w:t>(по согласованию)</w:t>
            </w:r>
          </w:p>
        </w:tc>
      </w:tr>
      <w:tr w:rsidR="00793B61" w:rsidRPr="000960F4" w14:paraId="2EF87F96" w14:textId="77777777" w:rsidTr="00793B61">
        <w:trPr>
          <w:jc w:val="center"/>
        </w:trPr>
        <w:tc>
          <w:tcPr>
            <w:tcW w:w="512" w:type="dxa"/>
          </w:tcPr>
          <w:p w14:paraId="5DDF4BF7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</w:p>
        </w:tc>
        <w:tc>
          <w:tcPr>
            <w:tcW w:w="2573" w:type="dxa"/>
            <w:hideMark/>
          </w:tcPr>
          <w:p w14:paraId="5A723C0A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Покровский А.В.</w:t>
            </w:r>
          </w:p>
        </w:tc>
        <w:tc>
          <w:tcPr>
            <w:tcW w:w="6939" w:type="dxa"/>
            <w:hideMark/>
          </w:tcPr>
          <w:p w14:paraId="6B762864" w14:textId="77777777" w:rsidR="00793B61" w:rsidRPr="000960F4" w:rsidRDefault="00793B61" w:rsidP="00793B61">
            <w:pPr>
              <w:ind w:firstLine="0"/>
              <w:rPr>
                <w:szCs w:val="24"/>
              </w:rPr>
            </w:pPr>
            <w:r w:rsidRPr="000960F4">
              <w:rPr>
                <w:szCs w:val="24"/>
              </w:rPr>
              <w:t xml:space="preserve">- </w:t>
            </w:r>
            <w:proofErr w:type="spellStart"/>
            <w:r>
              <w:rPr>
                <w:szCs w:val="24"/>
              </w:rPr>
              <w:t>и.о</w:t>
            </w:r>
            <w:proofErr w:type="spellEnd"/>
            <w:r>
              <w:rPr>
                <w:szCs w:val="24"/>
              </w:rPr>
              <w:t xml:space="preserve">. </w:t>
            </w:r>
            <w:r w:rsidRPr="000960F4">
              <w:rPr>
                <w:szCs w:val="24"/>
              </w:rPr>
              <w:t>начальник</w:t>
            </w:r>
            <w:r>
              <w:rPr>
                <w:szCs w:val="24"/>
              </w:rPr>
              <w:t>а</w:t>
            </w:r>
            <w:r w:rsidRPr="000960F4">
              <w:rPr>
                <w:szCs w:val="24"/>
              </w:rPr>
              <w:t xml:space="preserve"> филиал ПАО «МРСК Центра и Приволжья» «Нижновэнерго» ПО «</w:t>
            </w:r>
            <w:proofErr w:type="spellStart"/>
            <w:r w:rsidRPr="000960F4">
              <w:rPr>
                <w:szCs w:val="24"/>
              </w:rPr>
              <w:t>Балахнинские</w:t>
            </w:r>
            <w:proofErr w:type="spellEnd"/>
            <w:r w:rsidRPr="000960F4">
              <w:rPr>
                <w:szCs w:val="24"/>
              </w:rPr>
              <w:t xml:space="preserve"> электрические сети»</w:t>
            </w:r>
            <w:r>
              <w:rPr>
                <w:szCs w:val="24"/>
              </w:rPr>
              <w:t xml:space="preserve">         </w:t>
            </w:r>
            <w:r w:rsidRPr="000960F4">
              <w:rPr>
                <w:szCs w:val="24"/>
              </w:rPr>
              <w:t xml:space="preserve"> (по согласованию)</w:t>
            </w:r>
          </w:p>
        </w:tc>
      </w:tr>
    </w:tbl>
    <w:p w14:paraId="0E436FB1" w14:textId="77777777" w:rsidR="00793B61" w:rsidRPr="001C6949" w:rsidRDefault="00793B61" w:rsidP="00793B61">
      <w:pPr>
        <w:ind w:firstLine="0"/>
        <w:jc w:val="center"/>
        <w:rPr>
          <w:sz w:val="28"/>
          <w:szCs w:val="28"/>
        </w:rPr>
      </w:pPr>
    </w:p>
    <w:p w14:paraId="4C2096BE" w14:textId="77777777" w:rsidR="00793B61" w:rsidRPr="001C6949" w:rsidRDefault="00793B61" w:rsidP="00793B61">
      <w:pPr>
        <w:ind w:firstLine="0"/>
        <w:jc w:val="center"/>
        <w:rPr>
          <w:sz w:val="28"/>
          <w:szCs w:val="28"/>
        </w:rPr>
      </w:pPr>
      <w:r w:rsidRPr="001C6949">
        <w:rPr>
          <w:sz w:val="28"/>
          <w:szCs w:val="28"/>
        </w:rPr>
        <w:t>_____________________</w:t>
      </w:r>
    </w:p>
    <w:p w14:paraId="55CCF978" w14:textId="6EC47909" w:rsidR="009A0331" w:rsidRPr="009A0331" w:rsidRDefault="009A0331" w:rsidP="00793B61">
      <w:pPr>
        <w:ind w:firstLine="0"/>
        <w:jc w:val="center"/>
        <w:rPr>
          <w:lang w:eastAsia="zh-CN"/>
        </w:rPr>
      </w:pPr>
    </w:p>
    <w:sectPr w:rsidR="009A0331" w:rsidRPr="009A0331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7DA84" w14:textId="77777777" w:rsidR="000E743B" w:rsidRDefault="000E743B" w:rsidP="007F0268">
      <w:r>
        <w:separator/>
      </w:r>
    </w:p>
  </w:endnote>
  <w:endnote w:type="continuationSeparator" w:id="0">
    <w:p w14:paraId="20F4A774" w14:textId="77777777" w:rsidR="000E743B" w:rsidRDefault="000E743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AA5B0" w14:textId="77777777" w:rsidR="000E743B" w:rsidRDefault="000E743B" w:rsidP="007F0268">
      <w:r>
        <w:separator/>
      </w:r>
    </w:p>
  </w:footnote>
  <w:footnote w:type="continuationSeparator" w:id="0">
    <w:p w14:paraId="5BEE5B1A" w14:textId="77777777" w:rsidR="000E743B" w:rsidRDefault="000E743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6E1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43B"/>
    <w:rsid w:val="000E7764"/>
    <w:rsid w:val="000F1B40"/>
    <w:rsid w:val="000F26E2"/>
    <w:rsid w:val="000F4448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644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3B61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331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5588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957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E0A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28C7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793B6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793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26693-BAA5-4D86-8B40-8DC1AF0B7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2026-02-10T08:07:00Z</dcterms:created>
  <dcterms:modified xsi:type="dcterms:W3CDTF">2026-02-10T08:07:00Z</dcterms:modified>
</cp:coreProperties>
</file>